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A2DE" w14:textId="1F90B71A" w:rsidR="00C73983" w:rsidRPr="00E53B51" w:rsidRDefault="00A92342" w:rsidP="00A92342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53B51">
        <w:rPr>
          <w:rFonts w:ascii="Arial Narrow" w:hAnsi="Arial Narrow"/>
          <w:b/>
          <w:bCs/>
          <w:sz w:val="24"/>
          <w:szCs w:val="24"/>
        </w:rPr>
        <w:t>OPIS PRZEDMIOTU ZAMÓWIENIA</w:t>
      </w:r>
    </w:p>
    <w:p w14:paraId="0DCD1DD1" w14:textId="2A3DD711" w:rsidR="00A92342" w:rsidRPr="00E53B51" w:rsidRDefault="00A92342" w:rsidP="00A92342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53B51">
        <w:rPr>
          <w:rFonts w:ascii="Arial Narrow" w:hAnsi="Arial Narrow"/>
          <w:b/>
          <w:bCs/>
          <w:sz w:val="24"/>
          <w:szCs w:val="24"/>
        </w:rPr>
        <w:t xml:space="preserve">dla postępowania o nazwie </w:t>
      </w:r>
    </w:p>
    <w:p w14:paraId="21707315" w14:textId="4FA58A0B" w:rsidR="00141ED9" w:rsidRPr="00E53B51" w:rsidRDefault="00141ED9" w:rsidP="00406235">
      <w:pPr>
        <w:spacing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E53B51">
        <w:rPr>
          <w:rFonts w:ascii="Arial Narrow" w:hAnsi="Arial Narrow"/>
          <w:b/>
          <w:bCs/>
          <w:i/>
          <w:iCs/>
          <w:sz w:val="24"/>
          <w:szCs w:val="24"/>
        </w:rPr>
        <w:t>„</w:t>
      </w:r>
      <w:r w:rsidR="00406235" w:rsidRPr="00E53B51">
        <w:rPr>
          <w:rFonts w:ascii="Arial Narrow" w:hAnsi="Arial Narrow"/>
          <w:b/>
          <w:bCs/>
          <w:i/>
          <w:iCs/>
          <w:sz w:val="24"/>
          <w:szCs w:val="24"/>
        </w:rPr>
        <w:t>Zadanie nr 4 - Wykonywanie kompleksowej usługi mycia okien nieotwieralnych w budynkach mieszkalnych stanowiących własność TBS Wrocław Sp. z o.o.”</w:t>
      </w:r>
    </w:p>
    <w:p w14:paraId="6D02059C" w14:textId="6778D4B7" w:rsidR="00BB02CB" w:rsidRPr="00E53B51" w:rsidRDefault="00BB02CB" w:rsidP="00BB02C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E53B51">
        <w:rPr>
          <w:rFonts w:ascii="Arial Narrow" w:hAnsi="Arial Narrow"/>
          <w:b/>
          <w:bCs/>
          <w:sz w:val="24"/>
          <w:szCs w:val="24"/>
        </w:rPr>
        <w:t xml:space="preserve">Przedmiot zamówienia </w:t>
      </w:r>
    </w:p>
    <w:p w14:paraId="2AF0937B" w14:textId="68C11197" w:rsidR="0057752F" w:rsidRPr="00E53B51" w:rsidRDefault="0057752F" w:rsidP="0057752F">
      <w:pPr>
        <w:ind w:right="423"/>
        <w:jc w:val="both"/>
        <w:rPr>
          <w:rFonts w:ascii="Arial Narrow" w:hAnsi="Arial Narrow"/>
          <w:b/>
        </w:rPr>
      </w:pPr>
      <w:r w:rsidRPr="00E53B51">
        <w:rPr>
          <w:rFonts w:ascii="Arial Narrow" w:hAnsi="Arial Narrow" w:cs="Arial"/>
          <w:b/>
        </w:rPr>
        <w:t>usług</w:t>
      </w:r>
      <w:r w:rsidR="00CD4BD1" w:rsidRPr="00E53B51">
        <w:rPr>
          <w:rFonts w:ascii="Arial Narrow" w:hAnsi="Arial Narrow" w:cs="Arial"/>
          <w:b/>
        </w:rPr>
        <w:t>a</w:t>
      </w:r>
      <w:r w:rsidRPr="00E53B51">
        <w:rPr>
          <w:rFonts w:ascii="Arial Narrow" w:hAnsi="Arial Narrow" w:cs="Arial"/>
          <w:b/>
        </w:rPr>
        <w:t xml:space="preserve"> polegając</w:t>
      </w:r>
      <w:r w:rsidR="00CD4BD1" w:rsidRPr="00E53B51">
        <w:rPr>
          <w:rFonts w:ascii="Arial Narrow" w:hAnsi="Arial Narrow" w:cs="Arial"/>
          <w:b/>
        </w:rPr>
        <w:t>a</w:t>
      </w:r>
      <w:r w:rsidRPr="00E53B51">
        <w:rPr>
          <w:rFonts w:ascii="Arial Narrow" w:hAnsi="Arial Narrow"/>
          <w:b/>
        </w:rPr>
        <w:t xml:space="preserve"> na  umyciu zewnętrznych  powierzchni okien nieotwieralnych (witryn) </w:t>
      </w:r>
      <w:r w:rsidR="00CD4BD1" w:rsidRPr="00E53B51">
        <w:rPr>
          <w:rFonts w:ascii="Arial Narrow" w:hAnsi="Arial Narrow"/>
          <w:b/>
        </w:rPr>
        <w:br/>
      </w:r>
      <w:r w:rsidRPr="00E53B51">
        <w:rPr>
          <w:rFonts w:ascii="Arial Narrow" w:hAnsi="Arial Narrow"/>
          <w:b/>
        </w:rPr>
        <w:t>wraz z ramami w  budynkach mieszkalnych  stanowiących własność Zamawiającego położonych we Wrocławiu przy ulicach:</w:t>
      </w:r>
    </w:p>
    <w:p w14:paraId="6A56A70E" w14:textId="77777777" w:rsidR="0057752F" w:rsidRPr="00E53B51" w:rsidRDefault="0057752F" w:rsidP="0057752F">
      <w:pPr>
        <w:pStyle w:val="Akapitzlist1"/>
        <w:numPr>
          <w:ilvl w:val="0"/>
          <w:numId w:val="29"/>
        </w:numPr>
        <w:jc w:val="both"/>
        <w:rPr>
          <w:rFonts w:ascii="Arial Narrow" w:hAnsi="Arial Narrow"/>
          <w:bCs/>
          <w:sz w:val="22"/>
          <w:szCs w:val="22"/>
        </w:rPr>
      </w:pPr>
      <w:r w:rsidRPr="00E53B51">
        <w:rPr>
          <w:rFonts w:ascii="Arial Narrow" w:hAnsi="Arial Narrow"/>
          <w:bCs/>
          <w:sz w:val="22"/>
          <w:szCs w:val="22"/>
        </w:rPr>
        <w:t>Bytomskiej nr 1, 3, 5,</w:t>
      </w:r>
    </w:p>
    <w:p w14:paraId="1953A7F8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r w:rsidRPr="00E53B51">
        <w:rPr>
          <w:rFonts w:ascii="Arial Narrow" w:hAnsi="Arial Narrow"/>
          <w:bCs/>
          <w:sz w:val="22"/>
          <w:szCs w:val="22"/>
        </w:rPr>
        <w:t xml:space="preserve">Bolesława Krzywoustego nr 91, 93, 93A, </w:t>
      </w:r>
    </w:p>
    <w:p w14:paraId="395F8D71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E53B51">
        <w:rPr>
          <w:rFonts w:ascii="Arial Narrow" w:hAnsi="Arial Narrow"/>
          <w:bCs/>
          <w:sz w:val="22"/>
          <w:szCs w:val="22"/>
        </w:rPr>
        <w:t>Przybyszewskiego 112,114</w:t>
      </w:r>
    </w:p>
    <w:p w14:paraId="21C1F24F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r w:rsidRPr="00E53B51">
        <w:rPr>
          <w:rFonts w:ascii="Arial Narrow" w:hAnsi="Arial Narrow" w:cs="Arial"/>
          <w:bCs/>
          <w:sz w:val="22"/>
          <w:szCs w:val="22"/>
        </w:rPr>
        <w:t>Kasztelańskiej nr 13,15,17,19, 21.</w:t>
      </w:r>
    </w:p>
    <w:p w14:paraId="28797467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r w:rsidRPr="00E53B51">
        <w:rPr>
          <w:rFonts w:ascii="Arial Narrow" w:hAnsi="Arial Narrow"/>
          <w:bCs/>
          <w:sz w:val="22"/>
          <w:szCs w:val="22"/>
        </w:rPr>
        <w:t>Leonarda da Vinci nr 5A, 6A, 7A, 8A, 9A, 10A, 11A, 11B, 12A,12B,12C,</w:t>
      </w:r>
    </w:p>
    <w:p w14:paraId="567353A1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E53B51">
        <w:rPr>
          <w:rFonts w:ascii="Arial Narrow" w:hAnsi="Arial Narrow"/>
          <w:bCs/>
          <w:sz w:val="22"/>
          <w:szCs w:val="22"/>
        </w:rPr>
        <w:t>Cedrowej 1,3,5,7,9,11,13,15,17,19,21,23</w:t>
      </w:r>
    </w:p>
    <w:p w14:paraId="215C3AE1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E53B51">
        <w:rPr>
          <w:rFonts w:ascii="Arial Narrow" w:hAnsi="Arial Narrow" w:cs="Arial"/>
          <w:bCs/>
          <w:sz w:val="22"/>
          <w:szCs w:val="22"/>
        </w:rPr>
        <w:t>Wileńskiej nr 1, 3, 5, 7, 9, 11, 13, 15, 17,19, 21, 23, 25, 27, 29, 31,33, 35, 37,</w:t>
      </w:r>
    </w:p>
    <w:p w14:paraId="6A4B9916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E53B51">
        <w:rPr>
          <w:rFonts w:ascii="Arial Narrow" w:hAnsi="Arial Narrow" w:cs="Arial"/>
          <w:bCs/>
          <w:sz w:val="22"/>
          <w:szCs w:val="22"/>
        </w:rPr>
        <w:t>Pionierów nr 4 ,6,  5, 7,</w:t>
      </w:r>
    </w:p>
    <w:p w14:paraId="713CC88A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E53B51">
        <w:rPr>
          <w:rFonts w:ascii="Arial Narrow" w:hAnsi="Arial Narrow" w:cs="Arial"/>
          <w:bCs/>
          <w:sz w:val="22"/>
          <w:szCs w:val="22"/>
        </w:rPr>
        <w:t>Topolowej nr 5,</w:t>
      </w:r>
    </w:p>
    <w:p w14:paraId="43E65762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E53B51">
        <w:rPr>
          <w:rFonts w:ascii="Arial Narrow" w:hAnsi="Arial Narrow" w:cs="Arial"/>
          <w:bCs/>
          <w:sz w:val="22"/>
          <w:szCs w:val="22"/>
        </w:rPr>
        <w:t>Pakistańska 5,7,9,11</w:t>
      </w:r>
    </w:p>
    <w:p w14:paraId="76B3312D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E53B51">
        <w:rPr>
          <w:rFonts w:ascii="Arial Narrow" w:hAnsi="Arial Narrow" w:cs="Arial"/>
          <w:bCs/>
          <w:sz w:val="22"/>
          <w:szCs w:val="22"/>
        </w:rPr>
        <w:t>Mościckiego 42a,42b,42c</w:t>
      </w:r>
    </w:p>
    <w:p w14:paraId="53727EBD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E53B51">
        <w:rPr>
          <w:rFonts w:ascii="Arial Narrow" w:hAnsi="Arial Narrow" w:cs="Arial"/>
          <w:bCs/>
          <w:sz w:val="22"/>
          <w:szCs w:val="22"/>
        </w:rPr>
        <w:t>Birmańska 1</w:t>
      </w:r>
    </w:p>
    <w:p w14:paraId="6A74E802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E53B51">
        <w:rPr>
          <w:rFonts w:ascii="Arial Narrow" w:hAnsi="Arial Narrow" w:cs="Arial"/>
          <w:bCs/>
          <w:sz w:val="22"/>
          <w:szCs w:val="22"/>
        </w:rPr>
        <w:t>Wietnamska 3</w:t>
      </w:r>
    </w:p>
    <w:p w14:paraId="21F57C48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 w:cs="Arial"/>
          <w:bCs/>
          <w:sz w:val="22"/>
          <w:szCs w:val="22"/>
        </w:rPr>
      </w:pPr>
      <w:r w:rsidRPr="00E53B51">
        <w:rPr>
          <w:rFonts w:ascii="Arial Narrow" w:hAnsi="Arial Narrow" w:cs="Arial"/>
          <w:bCs/>
          <w:sz w:val="22"/>
          <w:szCs w:val="22"/>
        </w:rPr>
        <w:t>Dolnobrzeskiej nr 36, 36A, 40, 40A, 42, 42A, 44, 44A,</w:t>
      </w:r>
    </w:p>
    <w:p w14:paraId="61AD8AAE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r w:rsidRPr="00E53B51">
        <w:rPr>
          <w:rFonts w:ascii="Arial Narrow" w:hAnsi="Arial Narrow" w:cs="Arial"/>
          <w:bCs/>
          <w:sz w:val="22"/>
          <w:szCs w:val="22"/>
        </w:rPr>
        <w:t>Prochowickiej nr 1, 3, 5, 7, 9, 11, 13, 15, 17, 2,4,6,8,10,12</w:t>
      </w:r>
    </w:p>
    <w:p w14:paraId="59AE1BB6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r w:rsidRPr="00E53B51">
        <w:rPr>
          <w:rFonts w:ascii="Arial Narrow" w:hAnsi="Arial Narrow"/>
          <w:bCs/>
          <w:sz w:val="22"/>
          <w:szCs w:val="22"/>
        </w:rPr>
        <w:t>Dolnobrzeska 13,15,17,19,21,23,25,27,29,31,33,35,37,39,41,43,45,47,49</w:t>
      </w:r>
    </w:p>
    <w:p w14:paraId="076A018B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proofErr w:type="spellStart"/>
      <w:r w:rsidRPr="00E53B51">
        <w:rPr>
          <w:rFonts w:ascii="Arial Narrow" w:hAnsi="Arial Narrow"/>
          <w:bCs/>
          <w:sz w:val="22"/>
          <w:szCs w:val="22"/>
        </w:rPr>
        <w:t>Prężycka</w:t>
      </w:r>
      <w:proofErr w:type="spellEnd"/>
      <w:r w:rsidRPr="00E53B51">
        <w:rPr>
          <w:rFonts w:ascii="Arial Narrow" w:hAnsi="Arial Narrow"/>
          <w:bCs/>
          <w:sz w:val="22"/>
          <w:szCs w:val="22"/>
        </w:rPr>
        <w:t xml:space="preserve"> 19,21,23,25,27,29,31,33,35,37,39,41</w:t>
      </w:r>
    </w:p>
    <w:p w14:paraId="08C9DE9B" w14:textId="77777777" w:rsidR="0057752F" w:rsidRPr="00E53B51" w:rsidRDefault="0057752F" w:rsidP="0057752F">
      <w:pPr>
        <w:pStyle w:val="Akapitzlist1"/>
        <w:numPr>
          <w:ilvl w:val="0"/>
          <w:numId w:val="29"/>
        </w:numPr>
        <w:rPr>
          <w:rFonts w:ascii="Arial Narrow" w:hAnsi="Arial Narrow"/>
          <w:bCs/>
          <w:sz w:val="22"/>
          <w:szCs w:val="22"/>
        </w:rPr>
      </w:pPr>
      <w:proofErr w:type="spellStart"/>
      <w:r w:rsidRPr="00E53B51">
        <w:rPr>
          <w:rFonts w:ascii="Arial Narrow" w:hAnsi="Arial Narrow"/>
          <w:bCs/>
          <w:sz w:val="22"/>
          <w:szCs w:val="22"/>
        </w:rPr>
        <w:t>Pręzycka</w:t>
      </w:r>
      <w:proofErr w:type="spellEnd"/>
      <w:r w:rsidRPr="00E53B51">
        <w:rPr>
          <w:rFonts w:ascii="Arial Narrow" w:hAnsi="Arial Narrow"/>
          <w:bCs/>
          <w:sz w:val="22"/>
          <w:szCs w:val="22"/>
        </w:rPr>
        <w:t xml:space="preserve"> 66,68,70,72,74,76</w:t>
      </w:r>
    </w:p>
    <w:p w14:paraId="51CCEDB6" w14:textId="4AE85565" w:rsidR="0057752F" w:rsidRPr="00E53B51" w:rsidRDefault="0057752F" w:rsidP="0057752F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  <w:sz w:val="24"/>
          <w:szCs w:val="24"/>
        </w:rPr>
      </w:pPr>
      <w:r w:rsidRPr="00E53B51">
        <w:rPr>
          <w:rFonts w:ascii="Arial Narrow" w:hAnsi="Arial Narrow"/>
          <w:bCs/>
        </w:rPr>
        <w:t>Błońska 1,3,5,7,9,</w:t>
      </w:r>
    </w:p>
    <w:p w14:paraId="4E20EC5E" w14:textId="38485EC1" w:rsidR="00CD4BD1" w:rsidRPr="00E53B51" w:rsidRDefault="00913503" w:rsidP="00CD4BD1">
      <w:pPr>
        <w:pStyle w:val="Akapitzlist"/>
        <w:ind w:left="1080"/>
        <w:jc w:val="both"/>
        <w:rPr>
          <w:rFonts w:ascii="Arial Narrow" w:hAnsi="Arial Narrow"/>
          <w:b/>
          <w:sz w:val="24"/>
          <w:szCs w:val="24"/>
        </w:rPr>
      </w:pPr>
      <w:r w:rsidRPr="00E53B51">
        <w:rPr>
          <w:rFonts w:ascii="Arial Narrow" w:hAnsi="Arial Narrow"/>
          <w:b/>
          <w:sz w:val="24"/>
          <w:szCs w:val="24"/>
        </w:rPr>
        <w:t>WYKAZ POWIERZCHNI OKIEN NIEOTWIERALNYCH</w:t>
      </w: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9"/>
        <w:gridCol w:w="2084"/>
        <w:gridCol w:w="1477"/>
      </w:tblGrid>
      <w:tr w:rsidR="00913503" w:rsidRPr="00E53B51" w14:paraId="52ECB436" w14:textId="77777777" w:rsidTr="00913503">
        <w:trPr>
          <w:trHeight w:val="120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B632" w14:textId="77777777" w:rsidR="00913503" w:rsidRPr="00E53B51" w:rsidRDefault="00913503" w:rsidP="0091350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320" w14:textId="77777777" w:rsidR="00913503" w:rsidRPr="00E53B51" w:rsidRDefault="00913503" w:rsidP="0091350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Łączna powierzchnia okien nieotwieralnych w m2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6A1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powierzchnia na budynek</w:t>
            </w:r>
          </w:p>
        </w:tc>
      </w:tr>
      <w:tr w:rsidR="00913503" w:rsidRPr="00E53B51" w14:paraId="3865376C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5E85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Bytomska 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0B87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57,00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383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28,50</w:t>
            </w:r>
          </w:p>
        </w:tc>
      </w:tr>
      <w:tr w:rsidR="00913503" w:rsidRPr="00E53B51" w14:paraId="6DD106B2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F1DE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Bytomska 3-5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9E00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435D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28,50</w:t>
            </w:r>
          </w:p>
        </w:tc>
      </w:tr>
      <w:tr w:rsidR="00913503" w:rsidRPr="00E53B51" w14:paraId="5ACD3BA6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D88C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Leonarda da Vinci 5a-10a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2C54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121,50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7891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60,75</w:t>
            </w:r>
          </w:p>
        </w:tc>
      </w:tr>
      <w:tr w:rsidR="00913503" w:rsidRPr="00E53B51" w14:paraId="3C28B300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3B81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Leonarda da Vinci 11a-12c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826D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8323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60,75</w:t>
            </w:r>
          </w:p>
        </w:tc>
      </w:tr>
      <w:tr w:rsidR="00913503" w:rsidRPr="00E53B51" w14:paraId="55D484FD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E650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Wileńska 1-13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4057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170,10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02B4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56,70</w:t>
            </w:r>
          </w:p>
        </w:tc>
      </w:tr>
      <w:tr w:rsidR="00913503" w:rsidRPr="00E53B51" w14:paraId="2B71CE47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B055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Wileńska 15-27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7F3A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F73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56,70</w:t>
            </w:r>
          </w:p>
        </w:tc>
      </w:tr>
      <w:tr w:rsidR="00913503" w:rsidRPr="00E53B51" w14:paraId="0679A0C6" w14:textId="77777777" w:rsidTr="00913503">
        <w:trPr>
          <w:trHeight w:val="6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48EB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Wileńska 29-37 Pionierów 5-7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3204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AAB4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56,70</w:t>
            </w:r>
          </w:p>
        </w:tc>
      </w:tr>
      <w:tr w:rsidR="00913503" w:rsidRPr="00E53B51" w14:paraId="1E4386B1" w14:textId="77777777" w:rsidTr="00913503">
        <w:trPr>
          <w:trHeight w:val="6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7631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Cedrowa 1-3, Pionierów 4-6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FA5D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135,00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CFB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45,00</w:t>
            </w:r>
          </w:p>
        </w:tc>
      </w:tr>
      <w:tr w:rsidR="00913503" w:rsidRPr="00E53B51" w14:paraId="4EAA8D2E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FA83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Cedrowa 5-11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2EA2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DBCA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45,00</w:t>
            </w:r>
          </w:p>
        </w:tc>
      </w:tr>
      <w:tr w:rsidR="00913503" w:rsidRPr="00E53B51" w14:paraId="56527881" w14:textId="77777777" w:rsidTr="00913503">
        <w:trPr>
          <w:trHeight w:val="6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EB68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Cedrowa 13-23, Topolowa 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02D8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014B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45,00</w:t>
            </w:r>
          </w:p>
        </w:tc>
      </w:tr>
      <w:tr w:rsidR="00913503" w:rsidRPr="00E53B51" w14:paraId="6B2B9181" w14:textId="77777777" w:rsidTr="00913503">
        <w:trPr>
          <w:trHeight w:val="6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DA09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Pakistańska 5-11, Wietnamska 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57B2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135,00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2BFE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67,50</w:t>
            </w:r>
          </w:p>
        </w:tc>
      </w:tr>
      <w:tr w:rsidR="00913503" w:rsidRPr="00E53B51" w14:paraId="501502F2" w14:textId="77777777" w:rsidTr="00913503">
        <w:trPr>
          <w:trHeight w:val="6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E0BA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Mościckiego 42a-42c, Birmańska 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F18C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679E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67,50</w:t>
            </w:r>
          </w:p>
        </w:tc>
      </w:tr>
      <w:tr w:rsidR="00913503" w:rsidRPr="00E53B51" w14:paraId="532038C9" w14:textId="77777777" w:rsidTr="00913503">
        <w:trPr>
          <w:trHeight w:val="259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E2FE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Prochowicka 2-6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0563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414,00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7C03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51,75</w:t>
            </w:r>
          </w:p>
        </w:tc>
      </w:tr>
      <w:tr w:rsidR="00913503" w:rsidRPr="00E53B51" w14:paraId="4ABBC1B4" w14:textId="77777777" w:rsidTr="00913503">
        <w:trPr>
          <w:trHeight w:val="259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4B9E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Prochowicka 8-12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A2A6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8143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51,75</w:t>
            </w:r>
          </w:p>
        </w:tc>
      </w:tr>
      <w:tr w:rsidR="00913503" w:rsidRPr="00E53B51" w14:paraId="697C6AD5" w14:textId="77777777" w:rsidTr="00913503">
        <w:trPr>
          <w:trHeight w:val="259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F27B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Prochowicka 1-5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D153A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2EA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51,75</w:t>
            </w:r>
          </w:p>
        </w:tc>
      </w:tr>
      <w:tr w:rsidR="00913503" w:rsidRPr="00E53B51" w14:paraId="453EFB58" w14:textId="77777777" w:rsidTr="00913503">
        <w:trPr>
          <w:trHeight w:val="259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6915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Prochowicka 7-11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B468F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C66C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51,75</w:t>
            </w:r>
          </w:p>
        </w:tc>
      </w:tr>
      <w:tr w:rsidR="00913503" w:rsidRPr="00E53B51" w14:paraId="2BD49E52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E35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Prochowicka 13-17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258F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C288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51,75</w:t>
            </w:r>
          </w:p>
        </w:tc>
      </w:tr>
      <w:tr w:rsidR="00913503" w:rsidRPr="00E53B51" w14:paraId="4107315E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B23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Dolnobrzeska 36-36a, 40-40a, 44-44a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CCBCB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1FC9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51,75</w:t>
            </w:r>
          </w:p>
        </w:tc>
      </w:tr>
      <w:tr w:rsidR="00913503" w:rsidRPr="00E53B51" w14:paraId="09DBE9A7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CAB3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Dolnobrzeska 40-40a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0FEA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6A83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51,75</w:t>
            </w:r>
          </w:p>
        </w:tc>
      </w:tr>
      <w:tr w:rsidR="00913503" w:rsidRPr="00E53B51" w14:paraId="0EC75E18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58C6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Dolnobrzeska 44-44a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D8B1C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6939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51,75</w:t>
            </w:r>
          </w:p>
        </w:tc>
      </w:tr>
      <w:tr w:rsidR="00913503" w:rsidRPr="00E53B51" w14:paraId="43466628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6AEC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Prężycka</w:t>
            </w:r>
            <w:proofErr w:type="spellEnd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66-68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8A68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335,40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8F7D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4DE241CC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EBC3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Prężycka</w:t>
            </w:r>
            <w:proofErr w:type="spellEnd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70-72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692E0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58BE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224C8C7A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019A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Prężycka</w:t>
            </w:r>
            <w:proofErr w:type="spellEnd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74-76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170A0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7162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1E72B3F4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EFEC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Dolnorzeska</w:t>
            </w:r>
            <w:proofErr w:type="spellEnd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13-17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21523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C8D6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7D177E06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5502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Dolnobrzeska 19-23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FFE7F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4700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08E09A17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A0C6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Dolnobrzeska 25-29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67152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22C5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18C4DC5E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1283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Dolnobrzeska 31-35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013D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25E0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6547E756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B65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Dolnobrzeska 39-43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E2D6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2115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0480769D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BDBD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Dolnobrzeska 45-49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5B9ED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0C4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54B8A8E8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1C7B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Pręzycka</w:t>
            </w:r>
            <w:proofErr w:type="spellEnd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19-23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8468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6EF0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47106A14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9D34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Prężycka</w:t>
            </w:r>
            <w:proofErr w:type="spellEnd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25-29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FB453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A53A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66BBFD19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A18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Prężycka</w:t>
            </w:r>
            <w:proofErr w:type="spellEnd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31-35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169D6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EE5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2C98A614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93FA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Prężycka</w:t>
            </w:r>
            <w:proofErr w:type="spellEnd"/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37-41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CD3E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7AD2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4BF4541A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144B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Błońska 1-5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88F1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5D98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14D46ED5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5903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Błońska 7-9</w:t>
            </w: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2B3B0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3A7C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22,36</w:t>
            </w:r>
          </w:p>
        </w:tc>
      </w:tr>
      <w:tr w:rsidR="00913503" w:rsidRPr="00E53B51" w14:paraId="3A221D18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954E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Krzywoustego 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A674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972C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51,15</w:t>
            </w:r>
          </w:p>
        </w:tc>
      </w:tr>
      <w:tr w:rsidR="00913503" w:rsidRPr="00E53B51" w14:paraId="30E605E9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FEB4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Krzywoustego 93-93a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2930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102,29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028F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51,14</w:t>
            </w:r>
          </w:p>
        </w:tc>
      </w:tr>
      <w:tr w:rsidR="00913503" w:rsidRPr="00E53B51" w14:paraId="11A24FEA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8CF2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Przybyszewskiego 112-114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D677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7,50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4FB3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7,50</w:t>
            </w:r>
          </w:p>
        </w:tc>
      </w:tr>
      <w:tr w:rsidR="00913503" w:rsidRPr="00E53B51" w14:paraId="05E7E199" w14:textId="77777777" w:rsidTr="00913503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BDF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Kasztelańska 13-19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15C4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CC2D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104,50</w:t>
            </w:r>
          </w:p>
        </w:tc>
      </w:tr>
      <w:tr w:rsidR="00913503" w:rsidRPr="00E53B51" w14:paraId="7E07DBC5" w14:textId="77777777" w:rsidTr="005D46C2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8D0" w14:textId="77777777" w:rsidR="00913503" w:rsidRPr="00E53B51" w:rsidRDefault="00913503" w:rsidP="009135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Kasztelańska 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002C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209,00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854D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color w:val="000000"/>
                <w:lang w:eastAsia="pl-PL"/>
              </w:rPr>
              <w:t>104,50</w:t>
            </w:r>
          </w:p>
        </w:tc>
      </w:tr>
      <w:tr w:rsidR="00913503" w:rsidRPr="00E53B51" w14:paraId="08A6CEA3" w14:textId="77777777" w:rsidTr="005D46C2">
        <w:trPr>
          <w:trHeight w:val="30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1E10" w14:textId="5E183FF8" w:rsidR="00913503" w:rsidRPr="00E53B51" w:rsidRDefault="00913503" w:rsidP="0091350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SUMA: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B46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1 686,79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76DD" w14:textId="77777777" w:rsidR="00913503" w:rsidRPr="00E53B51" w:rsidRDefault="00913503" w:rsidP="0091350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53B5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1 686,79</w:t>
            </w:r>
          </w:p>
        </w:tc>
      </w:tr>
    </w:tbl>
    <w:p w14:paraId="4B67F684" w14:textId="77777777" w:rsidR="00913503" w:rsidRPr="00E53B51" w:rsidRDefault="00913503" w:rsidP="00CD4BD1">
      <w:pPr>
        <w:pStyle w:val="Akapitzlist"/>
        <w:ind w:left="1080"/>
        <w:jc w:val="both"/>
        <w:rPr>
          <w:rFonts w:ascii="Arial Narrow" w:hAnsi="Arial Narrow"/>
          <w:bCs/>
          <w:sz w:val="24"/>
          <w:szCs w:val="24"/>
        </w:rPr>
      </w:pPr>
    </w:p>
    <w:p w14:paraId="431A317B" w14:textId="4FDC35FB" w:rsidR="00BB02CB" w:rsidRPr="00E53B51" w:rsidRDefault="007D5847" w:rsidP="00017C4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E53B51">
        <w:rPr>
          <w:rFonts w:ascii="Arial Narrow" w:hAnsi="Arial Narrow"/>
          <w:b/>
          <w:bCs/>
          <w:sz w:val="24"/>
          <w:szCs w:val="24"/>
        </w:rPr>
        <w:t>Termin realizacji zamówienia</w:t>
      </w:r>
    </w:p>
    <w:p w14:paraId="17637B37" w14:textId="77B175CA" w:rsidR="00017C4B" w:rsidRPr="00E53B51" w:rsidRDefault="001747D7" w:rsidP="00017C4B">
      <w:pPr>
        <w:ind w:left="360"/>
        <w:jc w:val="both"/>
        <w:rPr>
          <w:rFonts w:ascii="Arial Narrow" w:hAnsi="Arial Narrow" w:cs="Arial Narrow"/>
        </w:rPr>
      </w:pPr>
      <w:r w:rsidRPr="00E53B51">
        <w:rPr>
          <w:rFonts w:ascii="Arial Narrow" w:hAnsi="Arial Narrow" w:cs="Arial Narrow"/>
        </w:rPr>
        <w:t>Umowa zostaje zawarta na czas określony 24 miesięcy od dnia zawarcia umowy.</w:t>
      </w:r>
      <w:r w:rsidR="00CD4BD1" w:rsidRPr="00E53B51">
        <w:rPr>
          <w:rFonts w:ascii="Arial Narrow" w:hAnsi="Arial Narrow" w:cs="Arial Narrow"/>
        </w:rPr>
        <w:t xml:space="preserve"> </w:t>
      </w:r>
      <w:r w:rsidR="00017C4B" w:rsidRPr="00E53B51">
        <w:rPr>
          <w:rFonts w:ascii="Arial Narrow" w:hAnsi="Arial Narrow" w:cs="Arial Narrow"/>
        </w:rPr>
        <w:t>Wykonawca zobowiązuje się wykonać  przedmiot umowy w terminach uzgodnionych z Zamawiającym.</w:t>
      </w:r>
    </w:p>
    <w:p w14:paraId="10C4C7AE" w14:textId="2840C76F" w:rsidR="004A5BA9" w:rsidRPr="00E53B51" w:rsidRDefault="004D0660" w:rsidP="004D0660">
      <w:pPr>
        <w:pStyle w:val="Akapitzlist"/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53B51">
        <w:rPr>
          <w:rFonts w:ascii="Arial Narrow" w:hAnsi="Arial Narrow" w:cs="Arial Narrow"/>
          <w:b/>
          <w:bCs/>
        </w:rPr>
        <w:t xml:space="preserve">Zakres obowiązków </w:t>
      </w:r>
    </w:p>
    <w:p w14:paraId="58FC6C5F" w14:textId="270A6080" w:rsidR="00CD4BD1" w:rsidRPr="00E53B51" w:rsidRDefault="00CD4BD1" w:rsidP="00CD4BD1">
      <w:pPr>
        <w:pStyle w:val="Tekstpodstawowy"/>
        <w:rPr>
          <w:rFonts w:ascii="Arial Narrow" w:hAnsi="Arial Narrow"/>
          <w:sz w:val="22"/>
          <w:szCs w:val="22"/>
        </w:rPr>
      </w:pPr>
      <w:r w:rsidRPr="00E53B51">
        <w:rPr>
          <w:rFonts w:ascii="Arial Narrow" w:hAnsi="Arial Narrow" w:cs="Arial"/>
          <w:sz w:val="22"/>
          <w:szCs w:val="22"/>
        </w:rPr>
        <w:t xml:space="preserve">Wykonawca zobowiązuje się  do wykonania  </w:t>
      </w:r>
      <w:r w:rsidRPr="00E53B51">
        <w:rPr>
          <w:rFonts w:ascii="Arial Narrow" w:hAnsi="Arial Narrow" w:cs="Arial"/>
          <w:b/>
          <w:sz w:val="22"/>
          <w:szCs w:val="22"/>
        </w:rPr>
        <w:t>usługi polegającej</w:t>
      </w:r>
      <w:r w:rsidRPr="00E53B51">
        <w:rPr>
          <w:rFonts w:ascii="Arial Narrow" w:hAnsi="Arial Narrow"/>
          <w:b/>
          <w:sz w:val="22"/>
          <w:szCs w:val="22"/>
        </w:rPr>
        <w:t xml:space="preserve"> na  umyciu zewnętrznych  powierzchni okien nieotwieralnych (witryn) wraz z ramami w  budynkach   mieszkalnych.</w:t>
      </w:r>
    </w:p>
    <w:p w14:paraId="231489DF" w14:textId="4B27B12F" w:rsidR="00CD4BD1" w:rsidRPr="00E53B51" w:rsidRDefault="00CD4BD1" w:rsidP="00CD4BD1">
      <w:pPr>
        <w:rPr>
          <w:rFonts w:ascii="Arial Narrow" w:hAnsi="Arial Narrow" w:cs="Arial"/>
        </w:rPr>
      </w:pPr>
      <w:r w:rsidRPr="00E53B51">
        <w:rPr>
          <w:rFonts w:ascii="Arial Narrow" w:hAnsi="Arial Narrow" w:cs="Arial"/>
        </w:rPr>
        <w:t>Wykonawca zobowiązuje się wykonać przedmiot umowy przy użyciu własnego sprzętu , urządzeń i środków przeznaczonych do mycia  okien.</w:t>
      </w:r>
    </w:p>
    <w:p w14:paraId="4CC54039" w14:textId="78F971F0" w:rsidR="00573714" w:rsidRPr="00E53B51" w:rsidRDefault="00900362" w:rsidP="00900362">
      <w:pPr>
        <w:rPr>
          <w:rFonts w:ascii="Arial Narrow" w:hAnsi="Arial Narrow" w:cs="Arial"/>
        </w:rPr>
      </w:pPr>
      <w:r w:rsidRPr="00E53B51">
        <w:rPr>
          <w:rFonts w:ascii="Arial Narrow" w:hAnsi="Arial Narrow" w:cs="Arial"/>
        </w:rPr>
        <w:t>Wykonawca zobowiązuje się do wykonania usługi dwa razy w roku w terminach uzgodnionych z Zamawiającym (w miesiącu kwietniu i w miesiącu wrześniu).</w:t>
      </w:r>
    </w:p>
    <w:sectPr w:rsidR="00573714" w:rsidRPr="00E53B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8063" w14:textId="77777777" w:rsidR="00EB7754" w:rsidRDefault="00EB7754" w:rsidP="00A92342">
      <w:pPr>
        <w:spacing w:after="0" w:line="240" w:lineRule="auto"/>
      </w:pPr>
      <w:r>
        <w:separator/>
      </w:r>
    </w:p>
  </w:endnote>
  <w:endnote w:type="continuationSeparator" w:id="0">
    <w:p w14:paraId="4CEEDC65" w14:textId="77777777" w:rsidR="00EB7754" w:rsidRDefault="00EB7754" w:rsidP="00A9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84F0" w14:textId="77777777" w:rsidR="00EB7754" w:rsidRDefault="00EB7754" w:rsidP="00A92342">
      <w:pPr>
        <w:spacing w:after="0" w:line="240" w:lineRule="auto"/>
      </w:pPr>
      <w:r>
        <w:separator/>
      </w:r>
    </w:p>
  </w:footnote>
  <w:footnote w:type="continuationSeparator" w:id="0">
    <w:p w14:paraId="71C8F6F9" w14:textId="77777777" w:rsidR="00EB7754" w:rsidRDefault="00EB7754" w:rsidP="00A9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A85A" w14:textId="7E817510" w:rsidR="00A92342" w:rsidRDefault="00A92342" w:rsidP="00141ED9">
    <w:pPr>
      <w:pStyle w:val="Nagwek"/>
      <w:jc w:val="right"/>
    </w:pPr>
    <w:r>
      <w:t xml:space="preserve">Załącznik nr </w:t>
    </w:r>
    <w:r w:rsidR="00E53B51">
      <w:t>2.4. do SWZ</w:t>
    </w:r>
  </w:p>
  <w:p w14:paraId="36E6BFD9" w14:textId="77777777" w:rsidR="00A92342" w:rsidRDefault="00A92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singleLevel"/>
    <w:tmpl w:val="52C233A4"/>
    <w:name w:val="WW8Num9"/>
    <w:lvl w:ilvl="0">
      <w:start w:val="1"/>
      <w:numFmt w:val="decimal"/>
      <w:lvlText w:val="%1."/>
      <w:lvlJc w:val="left"/>
      <w:rPr>
        <w:rFonts w:ascii="Arial Narrow" w:hAnsi="Arial Narrow" w:cs="Arial Narrow" w:hint="default"/>
        <w:color w:val="auto"/>
        <w:spacing w:val="-3"/>
        <w:sz w:val="22"/>
        <w:szCs w:val="22"/>
      </w:rPr>
    </w:lvl>
  </w:abstractNum>
  <w:abstractNum w:abstractNumId="2" w15:restartNumberingAfterBreak="0">
    <w:nsid w:val="0000000B"/>
    <w:multiLevelType w:val="multilevel"/>
    <w:tmpl w:val="E5E87C4C"/>
    <w:name w:val="WW8Num13"/>
    <w:lvl w:ilvl="0">
      <w:start w:val="1"/>
      <w:numFmt w:val="decimal"/>
      <w:lvlText w:val="%1."/>
      <w:lvlJc w:val="left"/>
      <w:rPr>
        <w:rFonts w:ascii="Arial Narrow" w:hAnsi="Arial Narrow" w:cs="Arial Narrow"/>
        <w:color w:val="auto"/>
        <w:spacing w:val="-3"/>
        <w:sz w:val="22"/>
        <w:szCs w:val="22"/>
      </w:rPr>
    </w:lvl>
    <w:lvl w:ilvl="1">
      <w:start w:val="1"/>
      <w:numFmt w:val="decimal"/>
      <w:lvlText w:val="%2."/>
      <w:lvlJc w:val="center"/>
      <w:rPr>
        <w:rFonts w:ascii="Arial Narrow" w:hAnsi="Arial Narrow" w:cs="Arial Narrow"/>
        <w:color w:val="auto"/>
        <w:spacing w:val="-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4"/>
      </w:rPr>
    </w:lvl>
  </w:abstractNum>
  <w:abstractNum w:abstractNumId="4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 Narrow" w:hAnsi="Arial Narrow" w:cs="Arial Narrow" w:hint="default"/>
        <w:b/>
        <w:bCs/>
        <w:szCs w:val="24"/>
      </w:rPr>
    </w:lvl>
  </w:abstractNum>
  <w:abstractNum w:abstractNumId="5" w15:restartNumberingAfterBreak="0">
    <w:nsid w:val="00000011"/>
    <w:multiLevelType w:val="singleLevel"/>
    <w:tmpl w:val="00000011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Arial Narrow" w:hAnsi="Arial Narrow" w:cs="Arial Narrow"/>
        <w:szCs w:val="24"/>
      </w:rPr>
    </w:lvl>
  </w:abstractNum>
  <w:abstractNum w:abstractNumId="6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  <w:szCs w:val="24"/>
      </w:rPr>
    </w:lvl>
  </w:abstractNum>
  <w:abstractNum w:abstractNumId="7" w15:restartNumberingAfterBreak="0">
    <w:nsid w:val="00000015"/>
    <w:multiLevelType w:val="singleLevel"/>
    <w:tmpl w:val="AF7A7AA4"/>
    <w:name w:val="WW8Num30"/>
    <w:lvl w:ilvl="0">
      <w:start w:val="1"/>
      <w:numFmt w:val="decimal"/>
      <w:lvlText w:val="%1)"/>
      <w:lvlJc w:val="left"/>
      <w:rPr>
        <w:rFonts w:ascii="Arial Narrow" w:hAnsi="Arial Narrow" w:cs="Arial Narrow"/>
        <w:color w:val="auto"/>
        <w:szCs w:val="24"/>
        <w:shd w:val="clear" w:color="auto" w:fill="FFFF00"/>
      </w:rPr>
    </w:lvl>
  </w:abstractNum>
  <w:abstractNum w:abstractNumId="8" w15:restartNumberingAfterBreak="0">
    <w:nsid w:val="08490EBE"/>
    <w:multiLevelType w:val="hybridMultilevel"/>
    <w:tmpl w:val="5F14F588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0D856B50"/>
    <w:multiLevelType w:val="multilevel"/>
    <w:tmpl w:val="B62C237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10831961"/>
    <w:multiLevelType w:val="hybridMultilevel"/>
    <w:tmpl w:val="A48E7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983"/>
    <w:multiLevelType w:val="hybridMultilevel"/>
    <w:tmpl w:val="644EA18C"/>
    <w:lvl w:ilvl="0" w:tplc="27AC6E94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26"/>
        </w:tabs>
        <w:ind w:left="1426" w:hanging="360"/>
      </w:pPr>
      <w:rPr>
        <w:rFonts w:hint="default"/>
        <w:b w:val="0"/>
      </w:rPr>
    </w:lvl>
    <w:lvl w:ilvl="2" w:tplc="2B8AC6B0">
      <w:start w:val="1"/>
      <w:numFmt w:val="decimal"/>
      <w:lvlText w:val="%3."/>
      <w:lvlJc w:val="left"/>
      <w:pPr>
        <w:tabs>
          <w:tab w:val="num" w:pos="2326"/>
        </w:tabs>
        <w:ind w:left="23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2" w15:restartNumberingAfterBreak="0">
    <w:nsid w:val="21E7509E"/>
    <w:multiLevelType w:val="hybridMultilevel"/>
    <w:tmpl w:val="A2701EE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A68CE"/>
    <w:multiLevelType w:val="multilevel"/>
    <w:tmpl w:val="FF4A7D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33015F4C"/>
    <w:multiLevelType w:val="hybridMultilevel"/>
    <w:tmpl w:val="CAEE99AC"/>
    <w:lvl w:ilvl="0" w:tplc="D562B43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8786090"/>
    <w:multiLevelType w:val="hybridMultilevel"/>
    <w:tmpl w:val="9F48122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9AD31FF"/>
    <w:multiLevelType w:val="hybridMultilevel"/>
    <w:tmpl w:val="8E887160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7" w15:restartNumberingAfterBreak="0">
    <w:nsid w:val="4B640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6771E3"/>
    <w:multiLevelType w:val="multilevel"/>
    <w:tmpl w:val="DBD2C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9" w15:restartNumberingAfterBreak="0">
    <w:nsid w:val="59000BC0"/>
    <w:multiLevelType w:val="hybridMultilevel"/>
    <w:tmpl w:val="6A1AC04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5E1B0C7D"/>
    <w:multiLevelType w:val="hybridMultilevel"/>
    <w:tmpl w:val="F87090A2"/>
    <w:lvl w:ilvl="0" w:tplc="E63E547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F396261"/>
    <w:multiLevelType w:val="hybridMultilevel"/>
    <w:tmpl w:val="080C2EC8"/>
    <w:lvl w:ilvl="0" w:tplc="04150011">
      <w:start w:val="1"/>
      <w:numFmt w:val="decimal"/>
      <w:lvlText w:val="%1)"/>
      <w:lvlJc w:val="left"/>
      <w:pPr>
        <w:tabs>
          <w:tab w:val="num" w:pos="776"/>
        </w:tabs>
        <w:ind w:left="77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96"/>
        </w:tabs>
        <w:ind w:left="149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96"/>
        </w:tabs>
        <w:ind w:left="239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2" w15:restartNumberingAfterBreak="0">
    <w:nsid w:val="5FC97D14"/>
    <w:multiLevelType w:val="hybridMultilevel"/>
    <w:tmpl w:val="F176F026"/>
    <w:lvl w:ilvl="0" w:tplc="04150011">
      <w:start w:val="1"/>
      <w:numFmt w:val="decimal"/>
      <w:lvlText w:val="%1)"/>
      <w:lvlJc w:val="left"/>
      <w:pPr>
        <w:tabs>
          <w:tab w:val="num" w:pos="706"/>
        </w:tabs>
        <w:ind w:left="706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3" w15:restartNumberingAfterBreak="0">
    <w:nsid w:val="69CF6B14"/>
    <w:multiLevelType w:val="hybridMultilevel"/>
    <w:tmpl w:val="673CF1C2"/>
    <w:lvl w:ilvl="0" w:tplc="39947574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212417"/>
    <w:multiLevelType w:val="hybridMultilevel"/>
    <w:tmpl w:val="6B66B248"/>
    <w:lvl w:ilvl="0" w:tplc="0186D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82AEA"/>
    <w:multiLevelType w:val="hybridMultilevel"/>
    <w:tmpl w:val="0DDC32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4A1E12"/>
    <w:multiLevelType w:val="hybridMultilevel"/>
    <w:tmpl w:val="D500013A"/>
    <w:lvl w:ilvl="0" w:tplc="D6B2FE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83174"/>
    <w:multiLevelType w:val="hybridMultilevel"/>
    <w:tmpl w:val="F3CA2266"/>
    <w:lvl w:ilvl="0" w:tplc="58AC57B4">
      <w:start w:val="1"/>
      <w:numFmt w:val="decimal"/>
      <w:lvlText w:val="%1)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8" w15:restartNumberingAfterBreak="0">
    <w:nsid w:val="7F4E220F"/>
    <w:multiLevelType w:val="hybridMultilevel"/>
    <w:tmpl w:val="C0061760"/>
    <w:lvl w:ilvl="0" w:tplc="04150011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</w:lvl>
    <w:lvl w:ilvl="1" w:tplc="27AC6E94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3"/>
  </w:num>
  <w:num w:numId="11">
    <w:abstractNumId w:val="5"/>
  </w:num>
  <w:num w:numId="12">
    <w:abstractNumId w:val="1"/>
  </w:num>
  <w:num w:numId="13">
    <w:abstractNumId w:val="6"/>
  </w:num>
  <w:num w:numId="14">
    <w:abstractNumId w:val="14"/>
  </w:num>
  <w:num w:numId="15">
    <w:abstractNumId w:val="12"/>
  </w:num>
  <w:num w:numId="16">
    <w:abstractNumId w:val="26"/>
  </w:num>
  <w:num w:numId="17">
    <w:abstractNumId w:val="2"/>
  </w:num>
  <w:num w:numId="18">
    <w:abstractNumId w:val="11"/>
  </w:num>
  <w:num w:numId="19">
    <w:abstractNumId w:val="19"/>
  </w:num>
  <w:num w:numId="20">
    <w:abstractNumId w:val="21"/>
  </w:num>
  <w:num w:numId="21">
    <w:abstractNumId w:val="28"/>
  </w:num>
  <w:num w:numId="22">
    <w:abstractNumId w:val="22"/>
  </w:num>
  <w:num w:numId="23">
    <w:abstractNumId w:val="8"/>
  </w:num>
  <w:num w:numId="24">
    <w:abstractNumId w:val="16"/>
  </w:num>
  <w:num w:numId="25">
    <w:abstractNumId w:val="27"/>
  </w:num>
  <w:num w:numId="26">
    <w:abstractNumId w:val="20"/>
  </w:num>
  <w:num w:numId="27">
    <w:abstractNumId w:val="23"/>
  </w:num>
  <w:num w:numId="28">
    <w:abstractNumId w:val="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04"/>
    <w:rsid w:val="00017B46"/>
    <w:rsid w:val="00017C4B"/>
    <w:rsid w:val="000240AE"/>
    <w:rsid w:val="00042504"/>
    <w:rsid w:val="0005522A"/>
    <w:rsid w:val="00081240"/>
    <w:rsid w:val="00086539"/>
    <w:rsid w:val="000F1A99"/>
    <w:rsid w:val="00141ED9"/>
    <w:rsid w:val="001747D7"/>
    <w:rsid w:val="00184AA5"/>
    <w:rsid w:val="0028187B"/>
    <w:rsid w:val="002C3C1E"/>
    <w:rsid w:val="002E044E"/>
    <w:rsid w:val="00315477"/>
    <w:rsid w:val="00406235"/>
    <w:rsid w:val="00457E51"/>
    <w:rsid w:val="004A5BA9"/>
    <w:rsid w:val="004B41F8"/>
    <w:rsid w:val="004D0660"/>
    <w:rsid w:val="004E56E1"/>
    <w:rsid w:val="005524B7"/>
    <w:rsid w:val="0055331F"/>
    <w:rsid w:val="00573714"/>
    <w:rsid w:val="0057752F"/>
    <w:rsid w:val="005D46C2"/>
    <w:rsid w:val="005D4E03"/>
    <w:rsid w:val="00682C74"/>
    <w:rsid w:val="007321AC"/>
    <w:rsid w:val="007D5847"/>
    <w:rsid w:val="00804F8E"/>
    <w:rsid w:val="00874974"/>
    <w:rsid w:val="008918C6"/>
    <w:rsid w:val="00900362"/>
    <w:rsid w:val="00910062"/>
    <w:rsid w:val="00913503"/>
    <w:rsid w:val="009D628A"/>
    <w:rsid w:val="00A11FBC"/>
    <w:rsid w:val="00A33043"/>
    <w:rsid w:val="00A6449B"/>
    <w:rsid w:val="00A867D4"/>
    <w:rsid w:val="00A92342"/>
    <w:rsid w:val="00AC5274"/>
    <w:rsid w:val="00B66792"/>
    <w:rsid w:val="00B66DEE"/>
    <w:rsid w:val="00BB02CB"/>
    <w:rsid w:val="00C15A16"/>
    <w:rsid w:val="00C73983"/>
    <w:rsid w:val="00CC3EC5"/>
    <w:rsid w:val="00CD4BD1"/>
    <w:rsid w:val="00CE7DF0"/>
    <w:rsid w:val="00CF6658"/>
    <w:rsid w:val="00DA3ABC"/>
    <w:rsid w:val="00E01A3D"/>
    <w:rsid w:val="00E53B51"/>
    <w:rsid w:val="00EB7754"/>
    <w:rsid w:val="00F0065B"/>
    <w:rsid w:val="00F40D44"/>
    <w:rsid w:val="00F76E85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374C"/>
  <w15:chartTrackingRefBased/>
  <w15:docId w15:val="{7B430F3C-78CC-462B-B28C-30548238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42"/>
  </w:style>
  <w:style w:type="paragraph" w:styleId="Stopka">
    <w:name w:val="footer"/>
    <w:basedOn w:val="Normalny"/>
    <w:link w:val="Stopka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42"/>
  </w:style>
  <w:style w:type="paragraph" w:styleId="Akapitzlist">
    <w:name w:val="List Paragraph"/>
    <w:basedOn w:val="Normalny"/>
    <w:uiPriority w:val="34"/>
    <w:qFormat/>
    <w:rsid w:val="00BB02CB"/>
    <w:pPr>
      <w:ind w:left="720"/>
      <w:contextualSpacing/>
    </w:pPr>
  </w:style>
  <w:style w:type="character" w:customStyle="1" w:styleId="WW8Num1z4">
    <w:name w:val="WW8Num1z4"/>
    <w:rsid w:val="008918C6"/>
  </w:style>
  <w:style w:type="paragraph" w:styleId="Poprawka">
    <w:name w:val="Revision"/>
    <w:hidden/>
    <w:uiPriority w:val="99"/>
    <w:semiHidden/>
    <w:rsid w:val="0087497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CE7D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E7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812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08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57752F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57752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Natalia Miłostan</cp:lastModifiedBy>
  <cp:revision>11</cp:revision>
  <dcterms:created xsi:type="dcterms:W3CDTF">2021-12-16T16:02:00Z</dcterms:created>
  <dcterms:modified xsi:type="dcterms:W3CDTF">2021-12-29T10:56:00Z</dcterms:modified>
</cp:coreProperties>
</file>